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E63D" w14:textId="77777777" w:rsidR="007229D0" w:rsidRDefault="00740A40" w:rsidP="000134FA">
      <w:pPr>
        <w:pStyle w:val="Heading1"/>
      </w:pPr>
      <w:r>
        <w:t>Royal Commercial Refrigeration, Inc.</w:t>
      </w:r>
      <w:r>
        <w:tab/>
      </w:r>
    </w:p>
    <w:p w14:paraId="1ACB8422" w14:textId="77777777"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14:paraId="0C98DB41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 w14:paraId="6B3A124F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F200A5A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6A65AF70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DD44F4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AB1FFB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F6A3C4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F59042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AC3022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BF6170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0A04C5" w14:textId="77777777" w:rsidR="009D6AEA" w:rsidRPr="002A733C" w:rsidRDefault="009D6AEA" w:rsidP="002A733C"/>
        </w:tc>
      </w:tr>
      <w:tr w:rsidR="004C2FEE" w:rsidRPr="002A733C" w14:paraId="7DD39931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084C87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6CC604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F53B4D" w14:textId="35AA5C99" w:rsidR="004C2FEE" w:rsidRPr="002A733C" w:rsidRDefault="00797108" w:rsidP="002A733C">
            <w:r>
              <w:t>Date of Birth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F0ED7C" w14:textId="77777777" w:rsidR="004C2FEE" w:rsidRPr="002A733C" w:rsidRDefault="004C2FEE" w:rsidP="002A733C"/>
        </w:tc>
      </w:tr>
      <w:tr w:rsidR="008D40FF" w:rsidRPr="002A733C" w14:paraId="4344AC2C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A8E343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2361ED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7079BF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FB5427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D825C0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2CF876" w14:textId="77777777" w:rsidR="004C2FEE" w:rsidRPr="002A733C" w:rsidRDefault="004C2FEE" w:rsidP="002A733C"/>
        </w:tc>
      </w:tr>
      <w:tr w:rsidR="00C90A29" w:rsidRPr="002A733C" w14:paraId="7F0DA541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8DDDA4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7CA543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DCB629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50CED" w14:textId="77777777" w:rsidR="00C90A29" w:rsidRPr="002A733C" w:rsidRDefault="00C90A29" w:rsidP="002A733C"/>
        </w:tc>
      </w:tr>
      <w:tr w:rsidR="008D40FF" w:rsidRPr="002A733C" w14:paraId="7C9DFF04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89A18E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0790A3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44A510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7D4D93" w14:textId="77777777"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15D67E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D294A9" w14:textId="77777777" w:rsidR="004C2FEE" w:rsidRPr="002A733C" w:rsidRDefault="004C2FEE" w:rsidP="002A733C"/>
        </w:tc>
      </w:tr>
      <w:tr w:rsidR="004C2FEE" w:rsidRPr="002A733C" w14:paraId="1B50C0D8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4D44BF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533CD0" w14:textId="77777777" w:rsidR="004C2FEE" w:rsidRPr="002A733C" w:rsidRDefault="004C2FEE" w:rsidP="002A733C"/>
        </w:tc>
      </w:tr>
      <w:tr w:rsidR="008D40FF" w:rsidRPr="002A733C" w14:paraId="71742C20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02EAAD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F197E8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5D8DCE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115C851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B292E7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BAB310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4FA6E7E0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0CDB420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83E3B3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C32D15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EA55D6A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FD7CBC" w14:textId="77777777" w:rsidR="007229D0" w:rsidRPr="002A733C" w:rsidRDefault="007229D0" w:rsidP="002A733C"/>
        </w:tc>
      </w:tr>
      <w:tr w:rsidR="008D40FF" w:rsidRPr="002A733C" w14:paraId="5857E68C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1A6353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615704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543BED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38BB628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80C2E" w14:textId="77777777" w:rsidR="007229D0" w:rsidRPr="002A733C" w:rsidRDefault="007229D0" w:rsidP="002A733C"/>
        </w:tc>
      </w:tr>
      <w:tr w:rsidR="008B57DD" w:rsidRPr="002A733C" w14:paraId="5BEB8576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347EA6" w14:textId="77777777" w:rsidR="008B57DD" w:rsidRPr="002A733C" w:rsidRDefault="008B57DD" w:rsidP="002A733C"/>
        </w:tc>
      </w:tr>
      <w:tr w:rsidR="000F2DF4" w:rsidRPr="002A733C" w14:paraId="4979D929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56BF3EE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61A610FB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8CE2B8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E28B1A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FF519D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AE6D4" w14:textId="77777777" w:rsidR="000F2DF4" w:rsidRPr="002A733C" w:rsidRDefault="000F2DF4" w:rsidP="009126F8"/>
        </w:tc>
      </w:tr>
      <w:tr w:rsidR="00195009" w:rsidRPr="002A733C" w14:paraId="51AC81A9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E64F5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7E947F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13A874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2153A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65168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1F372E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94A14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FBD1CD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AC5102" w14:textId="77777777" w:rsidR="00250014" w:rsidRPr="002A733C" w:rsidRDefault="00250014" w:rsidP="009126F8"/>
        </w:tc>
      </w:tr>
      <w:tr w:rsidR="00195009" w:rsidRPr="002A733C" w14:paraId="2F76DDE3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F70942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2B1326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8A8167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933C23" w14:textId="77777777" w:rsidR="000F2DF4" w:rsidRPr="002A733C" w:rsidRDefault="000F2DF4" w:rsidP="009126F8"/>
        </w:tc>
      </w:tr>
      <w:tr w:rsidR="00CA28E6" w:rsidRPr="002A733C" w14:paraId="44CFE188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2B18C4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620619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90C05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2F28CA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93C91CB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1EC5F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C5A0E6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A6DB9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1027B3" w14:textId="77777777" w:rsidR="00250014" w:rsidRPr="002A733C" w:rsidRDefault="00250014" w:rsidP="009126F8"/>
        </w:tc>
      </w:tr>
      <w:tr w:rsidR="004C2FEE" w:rsidRPr="002A733C" w14:paraId="2346603E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0C00A2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814C13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504D3F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B02347" w14:textId="77777777" w:rsidR="002A2510" w:rsidRPr="002A733C" w:rsidRDefault="002A2510" w:rsidP="009126F8"/>
        </w:tc>
      </w:tr>
      <w:tr w:rsidR="00195009" w:rsidRPr="002A733C" w14:paraId="44418DA3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E6F154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C5164D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F592AA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0865FD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3D79C6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7552C2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F4AE4C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8CF80EF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923D2C" w14:textId="77777777" w:rsidR="00250014" w:rsidRPr="002A733C" w:rsidRDefault="00250014" w:rsidP="009126F8"/>
        </w:tc>
      </w:tr>
      <w:tr w:rsidR="002A2510" w:rsidRPr="002A733C" w14:paraId="2EA916C9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E37916" w14:textId="77777777" w:rsidR="002A2510" w:rsidRPr="002A733C" w:rsidRDefault="002A2510" w:rsidP="00195009"/>
        </w:tc>
      </w:tr>
      <w:tr w:rsidR="000F2DF4" w:rsidRPr="002A733C" w14:paraId="3C7A8904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7DBF609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19617BAB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E73ED0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0228C50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D21B3F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6C2EB4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48A209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7CE34C" w14:textId="77777777" w:rsidR="000F2DF4" w:rsidRPr="002A733C" w:rsidRDefault="000F2DF4" w:rsidP="007229D0"/>
        </w:tc>
      </w:tr>
      <w:tr w:rsidR="008D40FF" w:rsidRPr="002A733C" w14:paraId="47B8A01E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1AB4DE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998C02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9CEDBD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92A4E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6E1B2940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0E37811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81DD80" w14:textId="77777777" w:rsidR="000D2539" w:rsidRPr="002A733C" w:rsidRDefault="000D2539" w:rsidP="007229D0"/>
        </w:tc>
      </w:tr>
      <w:tr w:rsidR="008D40FF" w:rsidRPr="002A733C" w14:paraId="6E02E30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0A6D7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16654A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038B9C7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BBE5D" w14:textId="77777777" w:rsidR="000F2DF4" w:rsidRPr="002A733C" w:rsidRDefault="000F2DF4" w:rsidP="007229D0"/>
        </w:tc>
      </w:tr>
      <w:tr w:rsidR="008D40FF" w:rsidRPr="002A733C" w14:paraId="4379C5BB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CC7D73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F592FF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1521F9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C4FF0E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49A62F0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A37B4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C9B7E" w14:textId="77777777" w:rsidR="000D2539" w:rsidRPr="002A733C" w:rsidRDefault="000D2539" w:rsidP="007229D0"/>
        </w:tc>
      </w:tr>
      <w:tr w:rsidR="008D40FF" w:rsidRPr="002A733C" w14:paraId="01B818E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66FBDC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D8D202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FD5B36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A10134" w14:textId="77777777" w:rsidR="000D2539" w:rsidRPr="002A733C" w:rsidRDefault="000D2539" w:rsidP="007229D0"/>
        </w:tc>
      </w:tr>
      <w:tr w:rsidR="008D40FF" w:rsidRPr="002A733C" w14:paraId="5FF4A1A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E9F6CA6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7C7EB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5D41E9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B662AF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3E003ED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EA417C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F0645" w14:textId="77777777" w:rsidR="000D2539" w:rsidRPr="002A733C" w:rsidRDefault="000D2539" w:rsidP="007229D0"/>
        </w:tc>
      </w:tr>
    </w:tbl>
    <w:p w14:paraId="2A77734E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6BF63F58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438F4FD4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1AFE5324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0E9102C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81E55E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ED26AAA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952DD3E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299E06D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9C847B9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3744E2A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FE75F7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A458F7B" w14:textId="77777777" w:rsidR="000D2539" w:rsidRPr="002A733C" w:rsidRDefault="000D2539" w:rsidP="0019779B"/>
        </w:tc>
      </w:tr>
      <w:tr w:rsidR="001059A0" w:rsidRPr="002A733C" w14:paraId="313D8C7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E799045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8A06DF4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DA6D6A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48664B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2D1BCD5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3460BC1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00AF3C7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14237D4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46489E6" w14:textId="77777777" w:rsidR="000D2539" w:rsidRPr="002A733C" w:rsidRDefault="000D2539" w:rsidP="0019779B"/>
        </w:tc>
      </w:tr>
      <w:tr w:rsidR="0019779B" w:rsidRPr="002A733C" w14:paraId="4FF81C37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F36EE1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95999B0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5D69D5E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03F8DAE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12B1DB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E2080C0" w14:textId="77777777" w:rsidR="000D2539" w:rsidRPr="002A733C" w:rsidRDefault="000D2539" w:rsidP="0019779B"/>
        </w:tc>
      </w:tr>
      <w:tr w:rsidR="008D40FF" w:rsidRPr="002A733C" w14:paraId="32EF34E1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C5F5B58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7140385A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7BEB86D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AB5FE71" w14:textId="77777777" w:rsidR="000D2539" w:rsidRPr="002A733C" w:rsidRDefault="000D2539" w:rsidP="0019779B"/>
        </w:tc>
      </w:tr>
      <w:tr w:rsidR="0019779B" w:rsidRPr="002A733C" w14:paraId="065C5E64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1DCC711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471B083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31650A2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A205B53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699BB16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09DD0A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159BA6E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A51F729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583BAA2" w14:textId="77777777" w:rsidR="000D2539" w:rsidRPr="002A733C" w:rsidRDefault="000D2539" w:rsidP="0019779B"/>
        </w:tc>
      </w:tr>
      <w:tr w:rsidR="001059A0" w:rsidRPr="002A733C" w14:paraId="454FF93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4F2242D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8627EB5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5A3AD9C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3481AEE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03DED7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2CB88E8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DCCAF54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8193B2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B001904" w14:textId="77777777" w:rsidR="000D2539" w:rsidRPr="002A733C" w:rsidRDefault="000D2539" w:rsidP="0019779B"/>
        </w:tc>
      </w:tr>
      <w:tr w:rsidR="0019779B" w:rsidRPr="002A733C" w14:paraId="7D93B066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06F138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04D6FDF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5C9969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1A27A1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131B0E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A5C2F69" w14:textId="77777777" w:rsidR="000D2539" w:rsidRPr="002A733C" w:rsidRDefault="000D2539" w:rsidP="0019779B"/>
        </w:tc>
      </w:tr>
      <w:tr w:rsidR="00CA28E6" w:rsidRPr="002A733C" w14:paraId="6948A63D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25E3306B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7C539FD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44E4C78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4AD85BDA" w14:textId="77777777" w:rsidR="000D2539" w:rsidRPr="002A733C" w:rsidRDefault="000D2539" w:rsidP="0019779B"/>
        </w:tc>
      </w:tr>
      <w:tr w:rsidR="00CA28E6" w:rsidRPr="002A733C" w14:paraId="42731F9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31E6F8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1A8F05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91A490D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07137B5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00A2E18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59032B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7F71D55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E2D00D8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F865CCD" w14:textId="77777777" w:rsidR="000D2539" w:rsidRPr="002A733C" w:rsidRDefault="000D2539" w:rsidP="0019779B"/>
        </w:tc>
      </w:tr>
      <w:tr w:rsidR="001059A0" w:rsidRPr="002A733C" w14:paraId="4582EA2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3B34666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FA073A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98270C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C2E1E7A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0540E95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3C05B7F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7ECBE08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A5DE44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F0AAF1E" w14:textId="77777777" w:rsidR="000D2539" w:rsidRPr="002A733C" w:rsidRDefault="000D2539" w:rsidP="0019779B"/>
        </w:tc>
      </w:tr>
      <w:tr w:rsidR="0019779B" w:rsidRPr="002A733C" w14:paraId="08B7441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4043123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81EDBF6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2E9629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E789FE9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49B920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F3ED67C" w14:textId="77777777" w:rsidR="000D2539" w:rsidRPr="002A733C" w:rsidRDefault="000D2539" w:rsidP="0019779B"/>
        </w:tc>
      </w:tr>
      <w:tr w:rsidR="00CA28E6" w:rsidRPr="002A733C" w14:paraId="334CA60C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79BCEA0B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F6B9C35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3E5492F7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4D96F548" w14:textId="77777777" w:rsidR="000D2539" w:rsidRPr="002A733C" w:rsidRDefault="000D2539" w:rsidP="0019779B"/>
        </w:tc>
      </w:tr>
      <w:tr w:rsidR="000D2539" w:rsidRPr="002A733C" w14:paraId="4FED268F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E8ADA80" w14:textId="77777777" w:rsidR="000D2539" w:rsidRPr="002A733C" w:rsidRDefault="000D2539" w:rsidP="0019779B"/>
        </w:tc>
      </w:tr>
      <w:tr w:rsidR="000D2539" w:rsidRPr="002A733C" w14:paraId="3C75630C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57ED0F6B" w14:textId="77777777"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14:paraId="3D8D52E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E65A1C4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1BFBD750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277FDC53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6F3421D5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3E02E5B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103432CB" w14:textId="77777777" w:rsidR="000D2539" w:rsidRPr="002A733C" w:rsidRDefault="000D2539" w:rsidP="0019779B"/>
        </w:tc>
      </w:tr>
      <w:tr w:rsidR="00CA28E6" w:rsidRPr="002A733C" w14:paraId="30C1257D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71B1B0B1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48D47B86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1A939C06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2BD54B94" w14:textId="77777777" w:rsidR="000D2539" w:rsidRPr="002A733C" w:rsidRDefault="000D2539" w:rsidP="0019779B"/>
        </w:tc>
      </w:tr>
      <w:tr w:rsidR="004C2FEE" w:rsidRPr="002A733C" w14:paraId="0D1B3B15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7CC7F324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1DC797E7" w14:textId="77777777" w:rsidR="000D2539" w:rsidRPr="002A733C" w:rsidRDefault="000D2539" w:rsidP="0019779B"/>
        </w:tc>
      </w:tr>
      <w:tr w:rsidR="000D2539" w:rsidRPr="002A733C" w14:paraId="36350BBF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8B65703" w14:textId="77777777" w:rsidR="000D2539" w:rsidRPr="002A733C" w:rsidRDefault="000D2539" w:rsidP="0019779B"/>
        </w:tc>
      </w:tr>
      <w:tr w:rsidR="000D2539" w:rsidRPr="002A733C" w14:paraId="0CA5147B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2C106951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275E619F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340F742C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4FE88C62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363A5A2C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6AD3D851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C1E872C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A34849E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BD06EDF" w14:textId="77777777" w:rsidR="000D2539" w:rsidRPr="002A733C" w:rsidRDefault="000D2539" w:rsidP="0019779B"/>
        </w:tc>
      </w:tr>
    </w:tbl>
    <w:p w14:paraId="77A218E1" w14:textId="77777777" w:rsidR="005F6E87" w:rsidRPr="002A733C" w:rsidRDefault="005F6E87" w:rsidP="002A733C"/>
    <w:sectPr w:rsidR="005F6E87" w:rsidRPr="002A733C" w:rsidSect="008D4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F0DCF" w14:textId="77777777" w:rsidR="00F748B8" w:rsidRDefault="00F748B8">
      <w:r>
        <w:separator/>
      </w:r>
    </w:p>
  </w:endnote>
  <w:endnote w:type="continuationSeparator" w:id="0">
    <w:p w14:paraId="6407BD2C" w14:textId="77777777" w:rsidR="00F748B8" w:rsidRDefault="00F7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37B8" w14:textId="77777777" w:rsidR="00E52FE4" w:rsidRDefault="00E52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F2AE" w14:textId="77777777" w:rsidR="00E52FE4" w:rsidRDefault="00E52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5571" w14:textId="77777777" w:rsidR="00E52FE4" w:rsidRDefault="00E52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7ABBA" w14:textId="77777777" w:rsidR="00F748B8" w:rsidRDefault="00F748B8">
      <w:r>
        <w:separator/>
      </w:r>
    </w:p>
  </w:footnote>
  <w:footnote w:type="continuationSeparator" w:id="0">
    <w:p w14:paraId="71090087" w14:textId="77777777" w:rsidR="00F748B8" w:rsidRDefault="00F7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29E7" w14:textId="77777777" w:rsidR="00E52FE4" w:rsidRDefault="00E52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7CB2" w14:textId="77777777" w:rsidR="00E52FE4" w:rsidRDefault="00E52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D21C7" w14:textId="77777777" w:rsidR="00E52FE4" w:rsidRDefault="00E52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2766707">
    <w:abstractNumId w:val="9"/>
  </w:num>
  <w:num w:numId="2" w16cid:durableId="1256481053">
    <w:abstractNumId w:val="7"/>
  </w:num>
  <w:num w:numId="3" w16cid:durableId="1749884867">
    <w:abstractNumId w:val="6"/>
  </w:num>
  <w:num w:numId="4" w16cid:durableId="759760684">
    <w:abstractNumId w:val="5"/>
  </w:num>
  <w:num w:numId="5" w16cid:durableId="1555507181">
    <w:abstractNumId w:val="4"/>
  </w:num>
  <w:num w:numId="6" w16cid:durableId="1831747472">
    <w:abstractNumId w:val="8"/>
  </w:num>
  <w:num w:numId="7" w16cid:durableId="640233699">
    <w:abstractNumId w:val="3"/>
  </w:num>
  <w:num w:numId="8" w16cid:durableId="708533027">
    <w:abstractNumId w:val="2"/>
  </w:num>
  <w:num w:numId="9" w16cid:durableId="602418554">
    <w:abstractNumId w:val="1"/>
  </w:num>
  <w:num w:numId="10" w16cid:durableId="133615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08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47849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97A84"/>
    <w:rsid w:val="006D2635"/>
    <w:rsid w:val="006D779C"/>
    <w:rsid w:val="006E4F63"/>
    <w:rsid w:val="006E729E"/>
    <w:rsid w:val="007229D0"/>
    <w:rsid w:val="00740A40"/>
    <w:rsid w:val="007602AC"/>
    <w:rsid w:val="00774B67"/>
    <w:rsid w:val="00793AC6"/>
    <w:rsid w:val="00797108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D50C9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71D34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52FE4"/>
    <w:rsid w:val="00E87396"/>
    <w:rsid w:val="00EB478A"/>
    <w:rsid w:val="00EC42A3"/>
    <w:rsid w:val="00F02A61"/>
    <w:rsid w:val="00F264EB"/>
    <w:rsid w:val="00F748B8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682CD"/>
  <w15:chartTrackingRefBased/>
  <w15:docId w15:val="{3D121E33-F4C7-47E4-B442-DF640225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rsid w:val="00E52FE4"/>
    <w:pPr>
      <w:tabs>
        <w:tab w:val="center" w:pos="4320"/>
        <w:tab w:val="right" w:pos="864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Footer">
    <w:name w:val="footer"/>
    <w:basedOn w:val="Normal"/>
    <w:rsid w:val="00E52F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lisson\Downloads\Employment%20Application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(2)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COMMERCIAL REFRIGERATION, INC</vt:lpstr>
    </vt:vector>
  </TitlesOfParts>
  <Manager/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COMMERCIAL REFRIGERATION, INC</dc:title>
  <dc:subject/>
  <dc:creator>Luther Royal</dc:creator>
  <cp:keywords/>
  <dc:description/>
  <cp:lastModifiedBy>Luther Royal</cp:lastModifiedBy>
  <cp:revision>2</cp:revision>
  <cp:lastPrinted>2004-02-13T21:45:00Z</cp:lastPrinted>
  <dcterms:created xsi:type="dcterms:W3CDTF">2024-07-10T20:52:00Z</dcterms:created>
  <dcterms:modified xsi:type="dcterms:W3CDTF">2024-07-10T20:52:00Z</dcterms:modified>
  <cp:category/>
</cp:coreProperties>
</file>